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3759">
        <w:rPr>
          <w:rFonts w:ascii="Times New Roman" w:hAnsi="Times New Roman" w:cs="Times New Roman"/>
          <w:bCs/>
          <w:sz w:val="28"/>
          <w:szCs w:val="28"/>
          <w:highlight w:val="yellow"/>
        </w:rPr>
        <w:t>о</w:t>
      </w:r>
      <w:r w:rsidR="00810BAE" w:rsidRPr="0089375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 « </w:t>
      </w:r>
      <w:r w:rsidR="006338BC" w:rsidRPr="00893759">
        <w:rPr>
          <w:rFonts w:ascii="Times New Roman" w:hAnsi="Times New Roman" w:cs="Times New Roman"/>
          <w:bCs/>
          <w:sz w:val="28"/>
          <w:szCs w:val="28"/>
          <w:highlight w:val="yellow"/>
        </w:rPr>
        <w:t>01»11.</w:t>
      </w:r>
      <w:r w:rsidR="00810BAE" w:rsidRPr="00893759">
        <w:rPr>
          <w:rFonts w:ascii="Times New Roman" w:hAnsi="Times New Roman" w:cs="Times New Roman"/>
          <w:bCs/>
          <w:sz w:val="28"/>
          <w:szCs w:val="28"/>
          <w:highlight w:val="yellow"/>
        </w:rPr>
        <w:t>2021 г. №</w:t>
      </w:r>
      <w:r w:rsidR="00DA1AE3" w:rsidRPr="00893759">
        <w:rPr>
          <w:rFonts w:ascii="Times New Roman" w:hAnsi="Times New Roman" w:cs="Times New Roman"/>
          <w:bCs/>
          <w:sz w:val="28"/>
          <w:szCs w:val="28"/>
          <w:highlight w:val="yellow"/>
        </w:rPr>
        <w:t>_</w:t>
      </w:r>
      <w:r w:rsidR="006338BC" w:rsidRPr="00893759">
        <w:rPr>
          <w:rFonts w:ascii="Times New Roman" w:hAnsi="Times New Roman" w:cs="Times New Roman"/>
          <w:bCs/>
          <w:sz w:val="28"/>
          <w:szCs w:val="28"/>
          <w:highlight w:val="yellow"/>
        </w:rPr>
        <w:t>20-У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6338BC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6338BC">
        <w:rPr>
          <w:rFonts w:ascii="Times New Roman" w:hAnsi="Times New Roman" w:cs="Times New Roman"/>
          <w:sz w:val="28"/>
          <w:szCs w:val="28"/>
        </w:rPr>
        <w:t>Красновосходская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416">
    <w:multiLevelType w:val="hybridMultilevel"/>
    <w:lvl w:ilvl="0" w:tplc="52478053">
      <w:start w:val="1"/>
      <w:numFmt w:val="decimal"/>
      <w:lvlText w:val="%1."/>
      <w:lvlJc w:val="left"/>
      <w:pPr>
        <w:ind w:left="720" w:hanging="360"/>
      </w:pPr>
    </w:lvl>
    <w:lvl w:ilvl="1" w:tplc="52478053" w:tentative="1">
      <w:start w:val="1"/>
      <w:numFmt w:val="lowerLetter"/>
      <w:lvlText w:val="%2."/>
      <w:lvlJc w:val="left"/>
      <w:pPr>
        <w:ind w:left="1440" w:hanging="360"/>
      </w:pPr>
    </w:lvl>
    <w:lvl w:ilvl="2" w:tplc="52478053" w:tentative="1">
      <w:start w:val="1"/>
      <w:numFmt w:val="lowerRoman"/>
      <w:lvlText w:val="%3."/>
      <w:lvlJc w:val="right"/>
      <w:pPr>
        <w:ind w:left="2160" w:hanging="180"/>
      </w:pPr>
    </w:lvl>
    <w:lvl w:ilvl="3" w:tplc="52478053" w:tentative="1">
      <w:start w:val="1"/>
      <w:numFmt w:val="decimal"/>
      <w:lvlText w:val="%4."/>
      <w:lvlJc w:val="left"/>
      <w:pPr>
        <w:ind w:left="2880" w:hanging="360"/>
      </w:pPr>
    </w:lvl>
    <w:lvl w:ilvl="4" w:tplc="52478053" w:tentative="1">
      <w:start w:val="1"/>
      <w:numFmt w:val="lowerLetter"/>
      <w:lvlText w:val="%5."/>
      <w:lvlJc w:val="left"/>
      <w:pPr>
        <w:ind w:left="3600" w:hanging="360"/>
      </w:pPr>
    </w:lvl>
    <w:lvl w:ilvl="5" w:tplc="52478053" w:tentative="1">
      <w:start w:val="1"/>
      <w:numFmt w:val="lowerRoman"/>
      <w:lvlText w:val="%6."/>
      <w:lvlJc w:val="right"/>
      <w:pPr>
        <w:ind w:left="4320" w:hanging="180"/>
      </w:pPr>
    </w:lvl>
    <w:lvl w:ilvl="6" w:tplc="52478053" w:tentative="1">
      <w:start w:val="1"/>
      <w:numFmt w:val="decimal"/>
      <w:lvlText w:val="%7."/>
      <w:lvlJc w:val="left"/>
      <w:pPr>
        <w:ind w:left="5040" w:hanging="360"/>
      </w:pPr>
    </w:lvl>
    <w:lvl w:ilvl="7" w:tplc="52478053" w:tentative="1">
      <w:start w:val="1"/>
      <w:numFmt w:val="lowerLetter"/>
      <w:lvlText w:val="%8."/>
      <w:lvlJc w:val="left"/>
      <w:pPr>
        <w:ind w:left="5760" w:hanging="360"/>
      </w:pPr>
    </w:lvl>
    <w:lvl w:ilvl="8" w:tplc="52478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15">
    <w:multiLevelType w:val="hybridMultilevel"/>
    <w:lvl w:ilvl="0" w:tplc="32885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27415">
    <w:abstractNumId w:val="27415"/>
  </w:num>
  <w:num w:numId="27416">
    <w:abstractNumId w:val="274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E"/>
    <w:rsid w:val="000D1DFE"/>
    <w:rsid w:val="00104F19"/>
    <w:rsid w:val="00290114"/>
    <w:rsid w:val="002A2AEB"/>
    <w:rsid w:val="00476AAF"/>
    <w:rsid w:val="006338BC"/>
    <w:rsid w:val="006716F5"/>
    <w:rsid w:val="00810BAE"/>
    <w:rsid w:val="00893759"/>
    <w:rsid w:val="00985659"/>
    <w:rsid w:val="00A2689E"/>
    <w:rsid w:val="00AD35C5"/>
    <w:rsid w:val="00B32B31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7B01-5E89-4323-B570-CF8D09A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16627535" Type="http://schemas.openxmlformats.org/officeDocument/2006/relationships/footnotes" Target="footnotes.xml"/><Relationship Id="rId220090815" Type="http://schemas.openxmlformats.org/officeDocument/2006/relationships/endnotes" Target="endnotes.xml"/><Relationship Id="rId918391434" Type="http://schemas.openxmlformats.org/officeDocument/2006/relationships/comments" Target="comments.xml"/><Relationship Id="rId128285409" Type="http://schemas.microsoft.com/office/2011/relationships/commentsExtended" Target="commentsExtended.xml"/><Relationship Id="rId9169154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fnM2eCs+fxE4XAZ5bjTdavyx4pM=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6627535"/>
            <mdssi:RelationshipReference SourceId="rId220090815"/>
            <mdssi:RelationshipReference SourceId="rId918391434"/>
            <mdssi:RelationshipReference SourceId="rId128285409"/>
            <mdssi:RelationshipReference SourceId="rId916915485"/>
          </Transform>
          <Transform Algorithm="http://www.w3.org/TR/2001/REC-xml-c14n-20010315"/>
        </Transforms>
        <DigestMethod Algorithm="http://www.w3.org/2000/09/xmldsig#sha1"/>
        <DigestValue>7auLz0gY1Z8dpacq6QyBZQa2R50=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BIt2SBnW7KDes445lPCjOh7uT68=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o3mavCZ+gTFsFxU82Yg/556VjAg=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g4VuIaZiKOc+CMWgTwxZDmNMOyk=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LCBw1EQDB0jhoufIi0nCtPXuvMw=</DigestValue>
      </Reference>
      <Reference URI="/word/styles.xml?ContentType=application/vnd.openxmlformats-officedocument.wordprocessingml.styles+xml">
        <DigestMethod Algorithm="http://www.w3.org/2000/09/xmldsig#sha1"/>
        <DigestValue>uS8CIgF55v+o8EI8uL0F2A4eGqs=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0MRPBWLPXb72Kv48LVhFv3wAkls=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2023-02-28T02:11:34Z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2022-06-03T04:15:00Z</dcterms:created>
  <dcterms:modified xsi:type="dcterms:W3CDTF">2022-06-03T04:15:00Z</dcterms:modified>
</cp:coreProperties>
</file>